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8629A" w14:textId="77777777" w:rsidR="00CC2C6E" w:rsidRDefault="00000000">
      <w:pPr>
        <w:spacing w:before="68"/>
        <w:ind w:left="2210" w:right="1991"/>
        <w:jc w:val="center"/>
        <w:rPr>
          <w:sz w:val="26"/>
          <w:szCs w:val="26"/>
        </w:rPr>
      </w:pPr>
      <w:r>
        <w:pict w14:anchorId="1A84C166">
          <v:group id="_x0000_s1026" style="position:absolute;left:0;text-align:left;margin-left:256.2pt;margin-top:35pt;width:153.6pt;height:0;z-index:-251658240;mso-position-horizontal-relative:page" coordorigin="5124,700" coordsize="3072,0">
            <v:shape id="_x0000_s1027" style="position:absolute;left:5124;top:700;width:3072;height:0" coordorigin="5124,700" coordsize="3072,0" path="m5124,700r3072,e" filled="f">
              <v:path arrowok="t"/>
            </v:shape>
            <w10:wrap anchorx="page"/>
          </v:group>
        </w:pict>
      </w:r>
      <w:r>
        <w:rPr>
          <w:b/>
          <w:sz w:val="26"/>
          <w:szCs w:val="26"/>
        </w:rPr>
        <w:t>CỘNG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OÀ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XÃ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HỘI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C</w:t>
      </w:r>
      <w:r>
        <w:rPr>
          <w:b/>
          <w:sz w:val="26"/>
          <w:szCs w:val="26"/>
        </w:rPr>
        <w:t>HỦ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HĨA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V</w:t>
      </w:r>
      <w:r>
        <w:rPr>
          <w:b/>
          <w:sz w:val="26"/>
          <w:szCs w:val="26"/>
        </w:rPr>
        <w:t>IỆT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NAM</w:t>
      </w:r>
    </w:p>
    <w:p w14:paraId="32DB6A44" w14:textId="77777777" w:rsidR="00CC2C6E" w:rsidRDefault="00000000">
      <w:pPr>
        <w:spacing w:line="280" w:lineRule="exact"/>
        <w:ind w:left="3287" w:right="3067"/>
        <w:jc w:val="center"/>
        <w:rPr>
          <w:sz w:val="26"/>
          <w:szCs w:val="26"/>
        </w:rPr>
      </w:pPr>
      <w:r>
        <w:rPr>
          <w:b/>
          <w:sz w:val="26"/>
          <w:szCs w:val="26"/>
        </w:rPr>
        <w:t>Độc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lập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Tự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do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ạ</w:t>
      </w:r>
      <w:r>
        <w:rPr>
          <w:b/>
          <w:sz w:val="26"/>
          <w:szCs w:val="26"/>
        </w:rPr>
        <w:t>nh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phúc</w:t>
      </w:r>
    </w:p>
    <w:p w14:paraId="26886EA6" w14:textId="77777777" w:rsidR="00CC2C6E" w:rsidRDefault="00CC2C6E">
      <w:pPr>
        <w:spacing w:before="10" w:line="180" w:lineRule="exact"/>
        <w:rPr>
          <w:sz w:val="19"/>
          <w:szCs w:val="19"/>
        </w:rPr>
      </w:pPr>
    </w:p>
    <w:p w14:paraId="5B0995C5" w14:textId="77777777" w:rsidR="00CC2C6E" w:rsidRDefault="00CC2C6E">
      <w:pPr>
        <w:spacing w:line="200" w:lineRule="exact"/>
      </w:pPr>
    </w:p>
    <w:p w14:paraId="19C37AA3" w14:textId="77777777" w:rsidR="00CC2C6E" w:rsidRDefault="00CC2C6E">
      <w:pPr>
        <w:spacing w:line="200" w:lineRule="exact"/>
      </w:pPr>
    </w:p>
    <w:p w14:paraId="7B449168" w14:textId="77777777" w:rsidR="00CC2C6E" w:rsidRDefault="00000000">
      <w:pPr>
        <w:ind w:left="2846" w:right="2625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Đ</w:t>
      </w:r>
      <w:r>
        <w:rPr>
          <w:b/>
          <w:spacing w:val="-3"/>
          <w:sz w:val="28"/>
          <w:szCs w:val="28"/>
        </w:rPr>
        <w:t>Ơ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X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P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Ú</w:t>
      </w:r>
      <w:r>
        <w:rPr>
          <w:b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K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Ả</w:t>
      </w:r>
      <w:r>
        <w:rPr>
          <w:b/>
          <w:sz w:val="28"/>
          <w:szCs w:val="28"/>
        </w:rPr>
        <w:t xml:space="preserve">O </w:t>
      </w:r>
      <w:r>
        <w:rPr>
          <w:b/>
          <w:spacing w:val="-3"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THI</w:t>
      </w:r>
    </w:p>
    <w:p w14:paraId="108B4CF4" w14:textId="0F76C7E5" w:rsidR="00CC2C6E" w:rsidRDefault="00000000">
      <w:pPr>
        <w:spacing w:before="47"/>
        <w:ind w:left="613" w:right="393"/>
        <w:jc w:val="center"/>
        <w:rPr>
          <w:sz w:val="26"/>
          <w:szCs w:val="26"/>
        </w:rPr>
      </w:pPr>
      <w:r>
        <w:rPr>
          <w:b/>
          <w:sz w:val="26"/>
          <w:szCs w:val="26"/>
        </w:rPr>
        <w:t>KẾT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ÚC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ỌC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ẦN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LÝ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HUY</w:t>
      </w:r>
      <w:r>
        <w:rPr>
          <w:b/>
          <w:spacing w:val="2"/>
          <w:sz w:val="26"/>
          <w:szCs w:val="26"/>
        </w:rPr>
        <w:t>Ế</w:t>
      </w:r>
      <w:r>
        <w:rPr>
          <w:b/>
          <w:sz w:val="26"/>
          <w:szCs w:val="26"/>
        </w:rPr>
        <w:t>T</w:t>
      </w:r>
      <w:r>
        <w:rPr>
          <w:b/>
          <w:spacing w:val="-11"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ỌC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KỲ</w:t>
      </w:r>
      <w:r>
        <w:rPr>
          <w:b/>
          <w:spacing w:val="2"/>
          <w:sz w:val="26"/>
          <w:szCs w:val="26"/>
        </w:rPr>
        <w:t>.</w:t>
      </w:r>
      <w:r>
        <w:rPr>
          <w:b/>
          <w:sz w:val="26"/>
          <w:szCs w:val="26"/>
        </w:rPr>
        <w:t>......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ĂM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2</w:t>
      </w:r>
      <w:r>
        <w:rPr>
          <w:b/>
          <w:sz w:val="26"/>
          <w:szCs w:val="26"/>
        </w:rPr>
        <w:t>0.....</w:t>
      </w:r>
      <w:r>
        <w:rPr>
          <w:b/>
          <w:spacing w:val="59"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>
        <w:rPr>
          <w:b/>
          <w:spacing w:val="64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20</w:t>
      </w:r>
      <w:r>
        <w:rPr>
          <w:b/>
          <w:spacing w:val="2"/>
          <w:w w:val="99"/>
          <w:sz w:val="26"/>
          <w:szCs w:val="26"/>
        </w:rPr>
        <w:t>.</w:t>
      </w:r>
      <w:r>
        <w:rPr>
          <w:b/>
          <w:w w:val="99"/>
          <w:sz w:val="26"/>
          <w:szCs w:val="26"/>
        </w:rPr>
        <w:t>....</w:t>
      </w:r>
    </w:p>
    <w:p w14:paraId="4B13DE05" w14:textId="77777777" w:rsidR="00CC2C6E" w:rsidRDefault="00CC2C6E">
      <w:pPr>
        <w:spacing w:line="200" w:lineRule="exact"/>
      </w:pPr>
    </w:p>
    <w:p w14:paraId="54393431" w14:textId="77777777" w:rsidR="00CC2C6E" w:rsidRDefault="00CC2C6E">
      <w:pPr>
        <w:spacing w:before="13" w:line="280" w:lineRule="exact"/>
        <w:rPr>
          <w:sz w:val="28"/>
          <w:szCs w:val="28"/>
        </w:rPr>
      </w:pPr>
    </w:p>
    <w:p w14:paraId="3194157E" w14:textId="12C055E4" w:rsidR="00CC2C6E" w:rsidRDefault="00000000">
      <w:pPr>
        <w:ind w:left="1540"/>
        <w:rPr>
          <w:sz w:val="26"/>
          <w:szCs w:val="26"/>
        </w:rPr>
      </w:pPr>
      <w:r w:rsidRPr="001E721B">
        <w:rPr>
          <w:sz w:val="18"/>
          <w:szCs w:val="18"/>
        </w:rPr>
        <w:t xml:space="preserve"> </w:t>
      </w:r>
      <w:r w:rsidRPr="001E721B">
        <w:rPr>
          <w:sz w:val="26"/>
          <w:szCs w:val="26"/>
        </w:rPr>
        <w:t>Kính  gửi:</w:t>
      </w:r>
      <w:r w:rsidRPr="001E721B">
        <w:rPr>
          <w:b/>
          <w:i/>
          <w:sz w:val="22"/>
          <w:szCs w:val="22"/>
        </w:rPr>
        <w:t xml:space="preserve"> </w:t>
      </w:r>
      <w:r w:rsidRPr="001E721B">
        <w:rPr>
          <w:b/>
          <w:i/>
          <w:spacing w:val="59"/>
          <w:sz w:val="22"/>
          <w:szCs w:val="22"/>
        </w:rPr>
        <w:t xml:space="preserve"> </w:t>
      </w:r>
      <w:r>
        <w:rPr>
          <w:sz w:val="26"/>
          <w:szCs w:val="26"/>
        </w:rPr>
        <w:t xml:space="preserve">- </w:t>
      </w:r>
      <w:r>
        <w:rPr>
          <w:spacing w:val="64"/>
          <w:sz w:val="26"/>
          <w:szCs w:val="26"/>
        </w:rPr>
        <w:t xml:space="preserve"> </w:t>
      </w:r>
      <w:r>
        <w:rPr>
          <w:b/>
          <w:sz w:val="26"/>
          <w:szCs w:val="26"/>
        </w:rPr>
        <w:t>Trư</w:t>
      </w:r>
      <w:r>
        <w:rPr>
          <w:b/>
          <w:spacing w:val="1"/>
          <w:sz w:val="26"/>
          <w:szCs w:val="26"/>
        </w:rPr>
        <w:t>ờ</w:t>
      </w:r>
      <w:r>
        <w:rPr>
          <w:b/>
          <w:sz w:val="26"/>
          <w:szCs w:val="26"/>
        </w:rPr>
        <w:t>ng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Đại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học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M</w:t>
      </w:r>
      <w:r>
        <w:rPr>
          <w:b/>
          <w:sz w:val="26"/>
          <w:szCs w:val="26"/>
        </w:rPr>
        <w:t>ỹ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thu</w:t>
      </w:r>
      <w:r>
        <w:rPr>
          <w:b/>
          <w:spacing w:val="2"/>
          <w:sz w:val="26"/>
          <w:szCs w:val="26"/>
        </w:rPr>
        <w:t>ậ</w:t>
      </w:r>
      <w:r>
        <w:rPr>
          <w:b/>
          <w:sz w:val="26"/>
          <w:szCs w:val="26"/>
        </w:rPr>
        <w:t>t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Vi</w:t>
      </w:r>
      <w:r>
        <w:rPr>
          <w:b/>
          <w:spacing w:val="2"/>
          <w:sz w:val="26"/>
          <w:szCs w:val="26"/>
        </w:rPr>
        <w:t>ệ</w:t>
      </w:r>
      <w:r>
        <w:rPr>
          <w:b/>
          <w:sz w:val="26"/>
          <w:szCs w:val="26"/>
        </w:rPr>
        <w:t>t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Nam</w:t>
      </w:r>
      <w:r w:rsidR="00276907">
        <w:rPr>
          <w:b/>
          <w:sz w:val="26"/>
          <w:szCs w:val="26"/>
        </w:rPr>
        <w:t>;</w:t>
      </w:r>
    </w:p>
    <w:p w14:paraId="19094683" w14:textId="14B6EF6A" w:rsidR="00CC2C6E" w:rsidRDefault="00276907">
      <w:pPr>
        <w:spacing w:before="46"/>
        <w:ind w:left="2705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E721B">
        <w:rPr>
          <w:sz w:val="26"/>
          <w:szCs w:val="26"/>
        </w:rPr>
        <w:t xml:space="preserve"> </w:t>
      </w:r>
      <w:r w:rsidR="00000000">
        <w:rPr>
          <w:sz w:val="26"/>
          <w:szCs w:val="26"/>
        </w:rPr>
        <w:t xml:space="preserve">- </w:t>
      </w:r>
      <w:r w:rsidR="00000000">
        <w:rPr>
          <w:spacing w:val="59"/>
          <w:sz w:val="26"/>
          <w:szCs w:val="26"/>
        </w:rPr>
        <w:t xml:space="preserve"> </w:t>
      </w:r>
      <w:r w:rsidR="00000000">
        <w:rPr>
          <w:b/>
          <w:sz w:val="26"/>
          <w:szCs w:val="26"/>
        </w:rPr>
        <w:t>Phòng</w:t>
      </w:r>
      <w:r w:rsidR="00000000">
        <w:rPr>
          <w:b/>
          <w:spacing w:val="-7"/>
          <w:sz w:val="26"/>
          <w:szCs w:val="26"/>
        </w:rPr>
        <w:t xml:space="preserve"> </w:t>
      </w:r>
      <w:r w:rsidR="00000000">
        <w:rPr>
          <w:b/>
          <w:spacing w:val="2"/>
          <w:sz w:val="26"/>
          <w:szCs w:val="26"/>
        </w:rPr>
        <w:t>B</w:t>
      </w:r>
      <w:r w:rsidR="00000000">
        <w:rPr>
          <w:b/>
          <w:sz w:val="26"/>
          <w:szCs w:val="26"/>
        </w:rPr>
        <w:t>ảo</w:t>
      </w:r>
      <w:r w:rsidR="00000000">
        <w:rPr>
          <w:b/>
          <w:spacing w:val="-4"/>
          <w:sz w:val="26"/>
          <w:szCs w:val="26"/>
        </w:rPr>
        <w:t xml:space="preserve"> </w:t>
      </w:r>
      <w:r w:rsidR="00000000">
        <w:rPr>
          <w:b/>
          <w:sz w:val="26"/>
          <w:szCs w:val="26"/>
        </w:rPr>
        <w:t>đảm</w:t>
      </w:r>
      <w:r w:rsidR="00000000">
        <w:rPr>
          <w:b/>
          <w:spacing w:val="-3"/>
          <w:sz w:val="26"/>
          <w:szCs w:val="26"/>
        </w:rPr>
        <w:t xml:space="preserve"> </w:t>
      </w:r>
      <w:r w:rsidR="00000000">
        <w:rPr>
          <w:b/>
          <w:sz w:val="26"/>
          <w:szCs w:val="26"/>
        </w:rPr>
        <w:t>chất</w:t>
      </w:r>
      <w:r w:rsidR="00000000">
        <w:rPr>
          <w:b/>
          <w:spacing w:val="-5"/>
          <w:sz w:val="26"/>
          <w:szCs w:val="26"/>
        </w:rPr>
        <w:t xml:space="preserve"> </w:t>
      </w:r>
      <w:r w:rsidR="00000000">
        <w:rPr>
          <w:b/>
          <w:spacing w:val="2"/>
          <w:sz w:val="26"/>
          <w:szCs w:val="26"/>
        </w:rPr>
        <w:t>l</w:t>
      </w:r>
      <w:r w:rsidR="00000000">
        <w:rPr>
          <w:b/>
          <w:sz w:val="26"/>
          <w:szCs w:val="26"/>
        </w:rPr>
        <w:t>ư</w:t>
      </w:r>
      <w:r w:rsidR="00000000">
        <w:rPr>
          <w:b/>
          <w:spacing w:val="1"/>
          <w:sz w:val="26"/>
          <w:szCs w:val="26"/>
        </w:rPr>
        <w:t>ợ</w:t>
      </w:r>
      <w:r w:rsidR="00000000">
        <w:rPr>
          <w:b/>
          <w:sz w:val="26"/>
          <w:szCs w:val="26"/>
        </w:rPr>
        <w:t>ng</w:t>
      </w:r>
      <w:r w:rsidR="00000000">
        <w:rPr>
          <w:b/>
          <w:spacing w:val="-6"/>
          <w:sz w:val="26"/>
          <w:szCs w:val="26"/>
        </w:rPr>
        <w:t xml:space="preserve"> </w:t>
      </w:r>
      <w:r w:rsidR="00000000">
        <w:rPr>
          <w:b/>
          <w:sz w:val="26"/>
          <w:szCs w:val="26"/>
        </w:rPr>
        <w:t>giáo</w:t>
      </w:r>
      <w:r w:rsidR="00000000">
        <w:rPr>
          <w:b/>
          <w:spacing w:val="-5"/>
          <w:sz w:val="26"/>
          <w:szCs w:val="26"/>
        </w:rPr>
        <w:t xml:space="preserve"> </w:t>
      </w:r>
      <w:r w:rsidR="00000000">
        <w:rPr>
          <w:b/>
          <w:spacing w:val="2"/>
          <w:sz w:val="26"/>
          <w:szCs w:val="26"/>
        </w:rPr>
        <w:t>d</w:t>
      </w:r>
      <w:r w:rsidR="00000000">
        <w:rPr>
          <w:b/>
          <w:sz w:val="26"/>
          <w:szCs w:val="26"/>
        </w:rPr>
        <w:t>ục</w:t>
      </w:r>
      <w:r w:rsidR="00000000">
        <w:rPr>
          <w:b/>
          <w:spacing w:val="-3"/>
          <w:sz w:val="26"/>
          <w:szCs w:val="26"/>
        </w:rPr>
        <w:t xml:space="preserve"> </w:t>
      </w:r>
      <w:r w:rsidR="00000000">
        <w:rPr>
          <w:b/>
          <w:sz w:val="26"/>
          <w:szCs w:val="26"/>
        </w:rPr>
        <w:t>và</w:t>
      </w:r>
      <w:r w:rsidR="00000000">
        <w:rPr>
          <w:b/>
          <w:spacing w:val="-1"/>
          <w:sz w:val="26"/>
          <w:szCs w:val="26"/>
        </w:rPr>
        <w:t xml:space="preserve"> </w:t>
      </w:r>
      <w:r w:rsidR="00000000">
        <w:rPr>
          <w:b/>
          <w:sz w:val="26"/>
          <w:szCs w:val="26"/>
        </w:rPr>
        <w:t>C</w:t>
      </w:r>
      <w:r w:rsidR="00000000">
        <w:rPr>
          <w:b/>
          <w:spacing w:val="1"/>
          <w:sz w:val="26"/>
          <w:szCs w:val="26"/>
        </w:rPr>
        <w:t>ô</w:t>
      </w:r>
      <w:r w:rsidR="00000000">
        <w:rPr>
          <w:b/>
          <w:spacing w:val="2"/>
          <w:sz w:val="26"/>
          <w:szCs w:val="26"/>
        </w:rPr>
        <w:t>n</w:t>
      </w:r>
      <w:r w:rsidR="00000000">
        <w:rPr>
          <w:b/>
          <w:sz w:val="26"/>
          <w:szCs w:val="26"/>
        </w:rPr>
        <w:t>g</w:t>
      </w:r>
      <w:r w:rsidR="00000000">
        <w:rPr>
          <w:b/>
          <w:spacing w:val="-6"/>
          <w:sz w:val="26"/>
          <w:szCs w:val="26"/>
        </w:rPr>
        <w:t xml:space="preserve"> </w:t>
      </w:r>
      <w:r w:rsidR="00000000">
        <w:rPr>
          <w:b/>
          <w:sz w:val="26"/>
          <w:szCs w:val="26"/>
        </w:rPr>
        <w:t>tác</w:t>
      </w:r>
      <w:r w:rsidR="00000000">
        <w:rPr>
          <w:b/>
          <w:spacing w:val="-3"/>
          <w:sz w:val="26"/>
          <w:szCs w:val="26"/>
        </w:rPr>
        <w:t xml:space="preserve"> </w:t>
      </w:r>
      <w:r w:rsidR="00000000">
        <w:rPr>
          <w:b/>
          <w:sz w:val="26"/>
          <w:szCs w:val="26"/>
        </w:rPr>
        <w:t>sinh</w:t>
      </w:r>
      <w:r w:rsidR="00000000">
        <w:rPr>
          <w:b/>
          <w:spacing w:val="-3"/>
          <w:sz w:val="26"/>
          <w:szCs w:val="26"/>
        </w:rPr>
        <w:t xml:space="preserve"> </w:t>
      </w:r>
      <w:r w:rsidR="00000000">
        <w:rPr>
          <w:b/>
          <w:sz w:val="26"/>
          <w:szCs w:val="26"/>
        </w:rPr>
        <w:t>viên</w:t>
      </w:r>
    </w:p>
    <w:p w14:paraId="13E2CADC" w14:textId="77777777" w:rsidR="00CC2C6E" w:rsidRDefault="00CC2C6E">
      <w:pPr>
        <w:spacing w:before="10" w:line="180" w:lineRule="exact"/>
        <w:rPr>
          <w:sz w:val="18"/>
          <w:szCs w:val="18"/>
        </w:rPr>
      </w:pPr>
    </w:p>
    <w:p w14:paraId="7E8D2765" w14:textId="77777777" w:rsidR="00CC2C6E" w:rsidRDefault="00CC2C6E">
      <w:pPr>
        <w:spacing w:line="200" w:lineRule="exact"/>
      </w:pPr>
    </w:p>
    <w:p w14:paraId="1DBAB34F" w14:textId="6EC8DE16" w:rsidR="00276907" w:rsidRDefault="00000000" w:rsidP="00276907">
      <w:pPr>
        <w:tabs>
          <w:tab w:val="right" w:leader="dot" w:pos="9639"/>
        </w:tabs>
        <w:spacing w:line="360" w:lineRule="auto"/>
        <w:ind w:left="100" w:right="-1"/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>Họ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tên: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 xml:space="preserve">….  </w:t>
      </w:r>
      <w:r>
        <w:rPr>
          <w:spacing w:val="2"/>
          <w:sz w:val="26"/>
          <w:szCs w:val="26"/>
        </w:rPr>
        <w:t>M</w:t>
      </w:r>
      <w:r>
        <w:rPr>
          <w:sz w:val="26"/>
          <w:szCs w:val="26"/>
        </w:rPr>
        <w:t>ã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viê</w:t>
      </w:r>
      <w:r>
        <w:rPr>
          <w:spacing w:val="1"/>
          <w:sz w:val="26"/>
          <w:szCs w:val="26"/>
        </w:rPr>
        <w:t>n</w:t>
      </w:r>
      <w:r>
        <w:rPr>
          <w:sz w:val="26"/>
          <w:szCs w:val="26"/>
        </w:rPr>
        <w:t>:</w:t>
      </w:r>
      <w:r w:rsidR="00276907">
        <w:rPr>
          <w:spacing w:val="-4"/>
          <w:sz w:val="26"/>
          <w:szCs w:val="26"/>
        </w:rPr>
        <w:tab/>
      </w:r>
    </w:p>
    <w:p w14:paraId="082D46DB" w14:textId="1AB49B68" w:rsidR="00CC2C6E" w:rsidRDefault="00000000" w:rsidP="00276907">
      <w:pPr>
        <w:tabs>
          <w:tab w:val="right" w:leader="dot" w:pos="9639"/>
        </w:tabs>
        <w:spacing w:line="360" w:lineRule="auto"/>
        <w:ind w:left="100" w:right="-1"/>
        <w:jc w:val="both"/>
        <w:rPr>
          <w:sz w:val="26"/>
          <w:szCs w:val="26"/>
        </w:rPr>
      </w:pPr>
      <w:r>
        <w:rPr>
          <w:sz w:val="26"/>
          <w:szCs w:val="26"/>
        </w:rPr>
        <w:t>Lớp:</w:t>
      </w:r>
      <w:r w:rsidR="00276907">
        <w:rPr>
          <w:sz w:val="26"/>
          <w:szCs w:val="26"/>
        </w:rPr>
        <w:tab/>
      </w:r>
    </w:p>
    <w:p w14:paraId="44EC9368" w14:textId="77777777" w:rsidR="00276907" w:rsidRDefault="00000000" w:rsidP="00276907">
      <w:pPr>
        <w:tabs>
          <w:tab w:val="right" w:leader="dot" w:pos="9687"/>
        </w:tabs>
        <w:spacing w:before="6" w:line="360" w:lineRule="auto"/>
        <w:ind w:left="100" w:right="13"/>
        <w:jc w:val="both"/>
        <w:rPr>
          <w:sz w:val="26"/>
          <w:szCs w:val="26"/>
        </w:rPr>
      </w:pPr>
      <w:r>
        <w:rPr>
          <w:sz w:val="26"/>
          <w:szCs w:val="26"/>
        </w:rPr>
        <w:t>Điện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thoại</w:t>
      </w:r>
      <w:r>
        <w:rPr>
          <w:spacing w:val="2"/>
          <w:sz w:val="26"/>
          <w:szCs w:val="26"/>
        </w:rPr>
        <w:t>:</w:t>
      </w:r>
      <w:r w:rsidR="00276907">
        <w:rPr>
          <w:sz w:val="26"/>
          <w:szCs w:val="26"/>
        </w:rPr>
        <w:tab/>
      </w:r>
    </w:p>
    <w:p w14:paraId="2368959F" w14:textId="7E40C6BB" w:rsidR="00276907" w:rsidRDefault="00000000" w:rsidP="00276907">
      <w:pPr>
        <w:tabs>
          <w:tab w:val="right" w:leader="dot" w:pos="9687"/>
        </w:tabs>
        <w:spacing w:before="6" w:line="360" w:lineRule="auto"/>
        <w:ind w:left="100" w:right="13"/>
        <w:jc w:val="both"/>
        <w:rPr>
          <w:sz w:val="26"/>
          <w:szCs w:val="26"/>
        </w:rPr>
      </w:pPr>
      <w:r>
        <w:rPr>
          <w:sz w:val="26"/>
          <w:szCs w:val="26"/>
        </w:rPr>
        <w:t>Xin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phúc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hảo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m</w:t>
      </w:r>
      <w:r>
        <w:rPr>
          <w:spacing w:val="2"/>
          <w:sz w:val="26"/>
          <w:szCs w:val="26"/>
        </w:rPr>
        <w:t>ô</w:t>
      </w:r>
      <w:r>
        <w:rPr>
          <w:sz w:val="26"/>
          <w:szCs w:val="26"/>
        </w:rPr>
        <w:t>n:</w:t>
      </w:r>
      <w:r w:rsidR="00276907">
        <w:rPr>
          <w:sz w:val="26"/>
          <w:szCs w:val="26"/>
        </w:rPr>
        <w:tab/>
      </w:r>
    </w:p>
    <w:p w14:paraId="2F17E8F4" w14:textId="4350B5DA" w:rsidR="00276907" w:rsidRDefault="00000000" w:rsidP="00276907">
      <w:pPr>
        <w:tabs>
          <w:tab w:val="right" w:leader="dot" w:pos="9687"/>
        </w:tabs>
        <w:spacing w:before="6" w:line="360" w:lineRule="auto"/>
        <w:ind w:left="100" w:right="13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>Ngày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thi: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pacing w:val="1"/>
          <w:sz w:val="26"/>
          <w:szCs w:val="26"/>
        </w:rPr>
        <w:t>…</w:t>
      </w:r>
      <w:r>
        <w:rPr>
          <w:sz w:val="26"/>
          <w:szCs w:val="26"/>
        </w:rPr>
        <w:t>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..…..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Ca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i:</w:t>
      </w:r>
      <w:r w:rsidR="00276907">
        <w:rPr>
          <w:sz w:val="26"/>
          <w:szCs w:val="26"/>
        </w:rPr>
        <w:tab/>
      </w:r>
    </w:p>
    <w:p w14:paraId="7BEE1478" w14:textId="77777777" w:rsidR="00276907" w:rsidRDefault="00000000" w:rsidP="00276907">
      <w:pPr>
        <w:tabs>
          <w:tab w:val="right" w:leader="dot" w:pos="9687"/>
        </w:tabs>
        <w:spacing w:before="6" w:line="360" w:lineRule="auto"/>
        <w:ind w:left="100" w:right="13"/>
        <w:jc w:val="both"/>
        <w:rPr>
          <w:sz w:val="26"/>
          <w:szCs w:val="26"/>
        </w:rPr>
      </w:pPr>
      <w:r>
        <w:rPr>
          <w:sz w:val="26"/>
          <w:szCs w:val="26"/>
        </w:rPr>
        <w:t>Phòng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thi: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…….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…;Đ</w:t>
      </w:r>
      <w:r>
        <w:rPr>
          <w:spacing w:val="2"/>
          <w:sz w:val="26"/>
          <w:szCs w:val="26"/>
        </w:rPr>
        <w:t>ợ</w:t>
      </w:r>
      <w:r>
        <w:rPr>
          <w:sz w:val="26"/>
          <w:szCs w:val="26"/>
        </w:rPr>
        <w:t>t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thi: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….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…..</w:t>
      </w:r>
      <w:r w:rsidR="00276907">
        <w:rPr>
          <w:sz w:val="26"/>
          <w:szCs w:val="26"/>
        </w:rPr>
        <w:t>...</w:t>
      </w:r>
      <w:r>
        <w:rPr>
          <w:sz w:val="26"/>
          <w:szCs w:val="26"/>
        </w:rPr>
        <w:t>; Đ</w:t>
      </w:r>
      <w:r>
        <w:rPr>
          <w:spacing w:val="2"/>
          <w:sz w:val="26"/>
          <w:szCs w:val="26"/>
        </w:rPr>
        <w:t>ị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đi</w:t>
      </w:r>
      <w:r>
        <w:rPr>
          <w:spacing w:val="2"/>
          <w:sz w:val="26"/>
          <w:szCs w:val="26"/>
        </w:rPr>
        <w:t>ể</w:t>
      </w:r>
      <w:r>
        <w:rPr>
          <w:sz w:val="26"/>
          <w:szCs w:val="26"/>
        </w:rPr>
        <w:t>m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thi:</w:t>
      </w:r>
      <w:r w:rsidR="00276907">
        <w:rPr>
          <w:spacing w:val="-3"/>
          <w:sz w:val="26"/>
          <w:szCs w:val="26"/>
        </w:rPr>
        <w:tab/>
      </w:r>
    </w:p>
    <w:p w14:paraId="12BE621C" w14:textId="43F66CDC" w:rsidR="00276907" w:rsidRDefault="00000000" w:rsidP="00276907">
      <w:pPr>
        <w:tabs>
          <w:tab w:val="right" w:leader="dot" w:pos="9687"/>
        </w:tabs>
        <w:spacing w:before="6" w:line="360" w:lineRule="auto"/>
        <w:ind w:left="100" w:right="13"/>
        <w:jc w:val="both"/>
        <w:rPr>
          <w:sz w:val="26"/>
          <w:szCs w:val="26"/>
        </w:rPr>
      </w:pPr>
      <w:r>
        <w:rPr>
          <w:sz w:val="26"/>
          <w:szCs w:val="26"/>
        </w:rPr>
        <w:t>Điểm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thi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ã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ôn</w:t>
      </w:r>
      <w:r>
        <w:rPr>
          <w:sz w:val="26"/>
          <w:szCs w:val="26"/>
        </w:rPr>
        <w:t>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bá</w:t>
      </w:r>
      <w:r>
        <w:rPr>
          <w:spacing w:val="2"/>
          <w:sz w:val="26"/>
          <w:szCs w:val="26"/>
        </w:rPr>
        <w:t>o</w:t>
      </w:r>
      <w:r w:rsidR="00276907">
        <w:rPr>
          <w:sz w:val="26"/>
          <w:szCs w:val="26"/>
        </w:rPr>
        <w:t>:</w:t>
      </w:r>
      <w:r w:rsidR="00276907">
        <w:rPr>
          <w:sz w:val="26"/>
          <w:szCs w:val="26"/>
        </w:rPr>
        <w:tab/>
      </w:r>
    </w:p>
    <w:p w14:paraId="524A67FF" w14:textId="6A003459" w:rsidR="00CC2C6E" w:rsidRDefault="00000000" w:rsidP="00276907">
      <w:pPr>
        <w:tabs>
          <w:tab w:val="right" w:leader="dot" w:pos="9687"/>
        </w:tabs>
        <w:spacing w:before="6" w:line="360" w:lineRule="auto"/>
        <w:ind w:left="100" w:right="13"/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>Lý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xin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phúc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ảo:</w:t>
      </w:r>
      <w:r w:rsidR="00276907">
        <w:rPr>
          <w:spacing w:val="2"/>
          <w:sz w:val="26"/>
          <w:szCs w:val="26"/>
        </w:rPr>
        <w:tab/>
      </w:r>
    </w:p>
    <w:p w14:paraId="25EF04CF" w14:textId="5D982F12" w:rsidR="00276907" w:rsidRDefault="00276907" w:rsidP="00276907">
      <w:pPr>
        <w:tabs>
          <w:tab w:val="right" w:leader="dot" w:pos="9687"/>
        </w:tabs>
        <w:spacing w:line="360" w:lineRule="auto"/>
        <w:ind w:left="100" w:right="13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ab/>
      </w:r>
    </w:p>
    <w:p w14:paraId="74D2455E" w14:textId="77777777" w:rsidR="00CC2C6E" w:rsidRDefault="00000000" w:rsidP="00276907">
      <w:pPr>
        <w:ind w:left="100" w:right="3109"/>
        <w:jc w:val="both"/>
        <w:rPr>
          <w:sz w:val="26"/>
          <w:szCs w:val="26"/>
        </w:rPr>
      </w:pPr>
      <w:r>
        <w:rPr>
          <w:sz w:val="26"/>
          <w:szCs w:val="26"/>
        </w:rPr>
        <w:t>Kính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mo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Nhà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1"/>
          <w:sz w:val="26"/>
          <w:szCs w:val="26"/>
        </w:rPr>
        <w:t>ư</w:t>
      </w:r>
      <w:r>
        <w:rPr>
          <w:spacing w:val="2"/>
          <w:sz w:val="26"/>
          <w:szCs w:val="26"/>
        </w:rPr>
        <w:t>ờng</w:t>
      </w:r>
      <w:r>
        <w:rPr>
          <w:sz w:val="26"/>
          <w:szCs w:val="26"/>
        </w:rPr>
        <w:t>,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Phòng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BĐC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GD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CTSV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x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xét.</w:t>
      </w:r>
    </w:p>
    <w:p w14:paraId="41BC269A" w14:textId="77777777" w:rsidR="00CC2C6E" w:rsidRDefault="00CC2C6E">
      <w:pPr>
        <w:spacing w:before="10" w:line="140" w:lineRule="exact"/>
        <w:rPr>
          <w:sz w:val="14"/>
          <w:szCs w:val="14"/>
        </w:rPr>
      </w:pPr>
    </w:p>
    <w:p w14:paraId="6A21BABC" w14:textId="797FA915" w:rsidR="00CC2C6E" w:rsidRDefault="00276907" w:rsidP="00276907">
      <w:pPr>
        <w:spacing w:line="276" w:lineRule="auto"/>
        <w:ind w:right="115" w:firstLine="100"/>
        <w:rPr>
          <w:sz w:val="26"/>
          <w:szCs w:val="26"/>
        </w:rPr>
      </w:pPr>
      <w:r>
        <w:rPr>
          <w:sz w:val="26"/>
          <w:szCs w:val="26"/>
        </w:rPr>
        <w:t>T</w:t>
      </w:r>
      <w:r w:rsidR="00000000">
        <w:rPr>
          <w:sz w:val="26"/>
          <w:szCs w:val="26"/>
        </w:rPr>
        <w:t>ôi</w:t>
      </w:r>
      <w:r w:rsidR="00000000">
        <w:rPr>
          <w:spacing w:val="-4"/>
          <w:sz w:val="26"/>
          <w:szCs w:val="26"/>
        </w:rPr>
        <w:t xml:space="preserve"> </w:t>
      </w:r>
      <w:r w:rsidR="00000000">
        <w:rPr>
          <w:sz w:val="26"/>
          <w:szCs w:val="26"/>
        </w:rPr>
        <w:t>xin</w:t>
      </w:r>
      <w:r w:rsidR="00000000">
        <w:rPr>
          <w:spacing w:val="-1"/>
          <w:sz w:val="26"/>
          <w:szCs w:val="26"/>
        </w:rPr>
        <w:t xml:space="preserve"> </w:t>
      </w:r>
      <w:r w:rsidR="00000000">
        <w:rPr>
          <w:sz w:val="26"/>
          <w:szCs w:val="26"/>
        </w:rPr>
        <w:t>chân</w:t>
      </w:r>
      <w:r w:rsidR="00000000">
        <w:rPr>
          <w:spacing w:val="-5"/>
          <w:sz w:val="26"/>
          <w:szCs w:val="26"/>
        </w:rPr>
        <w:t xml:space="preserve"> </w:t>
      </w:r>
      <w:r w:rsidR="00000000">
        <w:rPr>
          <w:sz w:val="26"/>
          <w:szCs w:val="26"/>
        </w:rPr>
        <w:t>th</w:t>
      </w:r>
      <w:r w:rsidR="00000000">
        <w:rPr>
          <w:spacing w:val="2"/>
          <w:sz w:val="26"/>
          <w:szCs w:val="26"/>
        </w:rPr>
        <w:t>à</w:t>
      </w:r>
      <w:r w:rsidR="00000000">
        <w:rPr>
          <w:sz w:val="26"/>
          <w:szCs w:val="26"/>
        </w:rPr>
        <w:t>nh</w:t>
      </w:r>
      <w:r w:rsidR="00000000">
        <w:rPr>
          <w:spacing w:val="-4"/>
          <w:sz w:val="26"/>
          <w:szCs w:val="26"/>
        </w:rPr>
        <w:t xml:space="preserve"> </w:t>
      </w:r>
      <w:r w:rsidR="00000000">
        <w:rPr>
          <w:sz w:val="26"/>
          <w:szCs w:val="26"/>
        </w:rPr>
        <w:t>cảm</w:t>
      </w:r>
      <w:r w:rsidR="00000000">
        <w:rPr>
          <w:spacing w:val="-4"/>
          <w:sz w:val="26"/>
          <w:szCs w:val="26"/>
        </w:rPr>
        <w:t xml:space="preserve"> </w:t>
      </w:r>
      <w:r w:rsidR="00000000">
        <w:rPr>
          <w:sz w:val="26"/>
          <w:szCs w:val="26"/>
        </w:rPr>
        <w:t>ơn</w:t>
      </w:r>
      <w:r w:rsidR="00000000">
        <w:rPr>
          <w:spacing w:val="-3"/>
          <w:sz w:val="26"/>
          <w:szCs w:val="26"/>
        </w:rPr>
        <w:t xml:space="preserve"> </w:t>
      </w:r>
      <w:r w:rsidR="00000000">
        <w:rPr>
          <w:sz w:val="26"/>
          <w:szCs w:val="26"/>
        </w:rPr>
        <w:t>và tuân</w:t>
      </w:r>
      <w:r w:rsidR="00000000">
        <w:rPr>
          <w:spacing w:val="-4"/>
          <w:sz w:val="26"/>
          <w:szCs w:val="26"/>
        </w:rPr>
        <w:t xml:space="preserve"> </w:t>
      </w:r>
      <w:r w:rsidR="00000000">
        <w:rPr>
          <w:sz w:val="26"/>
          <w:szCs w:val="26"/>
        </w:rPr>
        <w:t>thủ</w:t>
      </w:r>
      <w:r w:rsidR="00000000">
        <w:rPr>
          <w:spacing w:val="-1"/>
          <w:sz w:val="26"/>
          <w:szCs w:val="26"/>
        </w:rPr>
        <w:t xml:space="preserve"> </w:t>
      </w:r>
      <w:r w:rsidR="00000000">
        <w:rPr>
          <w:sz w:val="26"/>
          <w:szCs w:val="26"/>
        </w:rPr>
        <w:t>mọi</w:t>
      </w:r>
      <w:r w:rsidR="00000000">
        <w:rPr>
          <w:spacing w:val="-2"/>
          <w:sz w:val="26"/>
          <w:szCs w:val="26"/>
        </w:rPr>
        <w:t xml:space="preserve"> </w:t>
      </w:r>
      <w:r w:rsidR="00000000">
        <w:rPr>
          <w:sz w:val="26"/>
          <w:szCs w:val="26"/>
        </w:rPr>
        <w:t>quy</w:t>
      </w:r>
      <w:r w:rsidR="00000000">
        <w:rPr>
          <w:spacing w:val="-4"/>
          <w:sz w:val="26"/>
          <w:szCs w:val="26"/>
        </w:rPr>
        <w:t xml:space="preserve"> </w:t>
      </w:r>
      <w:r w:rsidR="00000000">
        <w:rPr>
          <w:sz w:val="26"/>
          <w:szCs w:val="26"/>
        </w:rPr>
        <w:t>định</w:t>
      </w:r>
      <w:r w:rsidR="00000000">
        <w:rPr>
          <w:spacing w:val="-5"/>
          <w:sz w:val="26"/>
          <w:szCs w:val="26"/>
        </w:rPr>
        <w:t xml:space="preserve"> </w:t>
      </w:r>
      <w:r w:rsidR="00000000">
        <w:rPr>
          <w:spacing w:val="2"/>
          <w:sz w:val="26"/>
          <w:szCs w:val="26"/>
        </w:rPr>
        <w:t>c</w:t>
      </w:r>
      <w:r w:rsidR="00000000">
        <w:rPr>
          <w:sz w:val="26"/>
          <w:szCs w:val="26"/>
        </w:rPr>
        <w:t>hấm</w:t>
      </w:r>
      <w:r w:rsidR="00000000">
        <w:rPr>
          <w:spacing w:val="-6"/>
          <w:sz w:val="26"/>
          <w:szCs w:val="26"/>
        </w:rPr>
        <w:t xml:space="preserve"> </w:t>
      </w:r>
      <w:r w:rsidR="00000000">
        <w:rPr>
          <w:sz w:val="26"/>
          <w:szCs w:val="26"/>
        </w:rPr>
        <w:t>p</w:t>
      </w:r>
      <w:r w:rsidR="00000000">
        <w:rPr>
          <w:spacing w:val="2"/>
          <w:sz w:val="26"/>
          <w:szCs w:val="26"/>
        </w:rPr>
        <w:t>h</w:t>
      </w:r>
      <w:r w:rsidR="00000000">
        <w:rPr>
          <w:sz w:val="26"/>
          <w:szCs w:val="26"/>
        </w:rPr>
        <w:t>úc</w:t>
      </w:r>
      <w:r w:rsidR="00000000">
        <w:rPr>
          <w:spacing w:val="-5"/>
          <w:sz w:val="26"/>
          <w:szCs w:val="26"/>
        </w:rPr>
        <w:t xml:space="preserve"> </w:t>
      </w:r>
      <w:r w:rsidR="00000000">
        <w:rPr>
          <w:spacing w:val="2"/>
          <w:sz w:val="26"/>
          <w:szCs w:val="26"/>
        </w:rPr>
        <w:t>k</w:t>
      </w:r>
      <w:r w:rsidR="00000000">
        <w:rPr>
          <w:sz w:val="26"/>
          <w:szCs w:val="26"/>
        </w:rPr>
        <w:t>hảo</w:t>
      </w:r>
      <w:r w:rsidR="00000000">
        <w:rPr>
          <w:spacing w:val="-5"/>
          <w:sz w:val="26"/>
          <w:szCs w:val="26"/>
        </w:rPr>
        <w:t xml:space="preserve"> </w:t>
      </w:r>
      <w:r w:rsidR="00000000">
        <w:rPr>
          <w:sz w:val="26"/>
          <w:szCs w:val="26"/>
        </w:rPr>
        <w:t>của</w:t>
      </w:r>
      <w:r w:rsidR="00000000">
        <w:rPr>
          <w:spacing w:val="-4"/>
          <w:sz w:val="26"/>
          <w:szCs w:val="26"/>
        </w:rPr>
        <w:t xml:space="preserve"> </w:t>
      </w:r>
      <w:r w:rsidR="00000000">
        <w:rPr>
          <w:sz w:val="26"/>
          <w:szCs w:val="26"/>
        </w:rPr>
        <w:t>Nhà</w:t>
      </w:r>
      <w:r w:rsidR="00000000">
        <w:rPr>
          <w:spacing w:val="-2"/>
          <w:sz w:val="26"/>
          <w:szCs w:val="26"/>
        </w:rPr>
        <w:t xml:space="preserve"> </w:t>
      </w:r>
      <w:r w:rsidR="00000000">
        <w:rPr>
          <w:w w:val="99"/>
          <w:sz w:val="26"/>
          <w:szCs w:val="26"/>
        </w:rPr>
        <w:t>tr</w:t>
      </w:r>
      <w:r w:rsidR="00000000">
        <w:rPr>
          <w:spacing w:val="1"/>
          <w:w w:val="99"/>
          <w:sz w:val="26"/>
          <w:szCs w:val="26"/>
        </w:rPr>
        <w:t>ư</w:t>
      </w:r>
      <w:r w:rsidR="00000000">
        <w:rPr>
          <w:w w:val="99"/>
          <w:sz w:val="26"/>
          <w:szCs w:val="26"/>
        </w:rPr>
        <w:t>ờn</w:t>
      </w:r>
      <w:r w:rsidR="00000000">
        <w:rPr>
          <w:spacing w:val="3"/>
          <w:w w:val="99"/>
          <w:sz w:val="26"/>
          <w:szCs w:val="26"/>
        </w:rPr>
        <w:t>g</w:t>
      </w:r>
      <w:r w:rsidR="00000000">
        <w:rPr>
          <w:w w:val="99"/>
          <w:sz w:val="26"/>
          <w:szCs w:val="26"/>
        </w:rPr>
        <w:t>.</w:t>
      </w:r>
    </w:p>
    <w:p w14:paraId="2B05A181" w14:textId="77777777" w:rsidR="00CC2C6E" w:rsidRDefault="00CC2C6E">
      <w:pPr>
        <w:spacing w:line="140" w:lineRule="exact"/>
        <w:rPr>
          <w:sz w:val="15"/>
          <w:szCs w:val="15"/>
        </w:rPr>
      </w:pPr>
    </w:p>
    <w:p w14:paraId="12119839" w14:textId="2A2B9635" w:rsidR="00CC2C6E" w:rsidRDefault="00000000" w:rsidP="00276907">
      <w:pPr>
        <w:ind w:left="3905"/>
        <w:jc w:val="right"/>
        <w:rPr>
          <w:sz w:val="26"/>
          <w:szCs w:val="26"/>
        </w:rPr>
      </w:pPr>
      <w:r>
        <w:rPr>
          <w:i/>
          <w:sz w:val="26"/>
          <w:szCs w:val="26"/>
        </w:rPr>
        <w:t>Hà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Nội,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 xml:space="preserve">gày     </w:t>
      </w:r>
      <w:r>
        <w:rPr>
          <w:i/>
          <w:spacing w:val="62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tháng </w:t>
      </w:r>
      <w:r w:rsidR="00276907">
        <w:rPr>
          <w:i/>
          <w:sz w:val="26"/>
          <w:szCs w:val="26"/>
        </w:rPr>
        <w:t xml:space="preserve">  </w:t>
      </w:r>
      <w:r>
        <w:rPr>
          <w:i/>
          <w:sz w:val="26"/>
          <w:szCs w:val="26"/>
        </w:rPr>
        <w:t xml:space="preserve"> </w:t>
      </w:r>
      <w:r>
        <w:rPr>
          <w:i/>
          <w:spacing w:val="60"/>
          <w:sz w:val="26"/>
          <w:szCs w:val="26"/>
        </w:rPr>
        <w:t xml:space="preserve"> </w:t>
      </w:r>
      <w:r>
        <w:rPr>
          <w:i/>
          <w:sz w:val="26"/>
          <w:szCs w:val="26"/>
        </w:rPr>
        <w:t>năm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2</w:t>
      </w:r>
      <w:r>
        <w:rPr>
          <w:i/>
          <w:spacing w:val="2"/>
          <w:sz w:val="26"/>
          <w:szCs w:val="26"/>
        </w:rPr>
        <w:t>0</w:t>
      </w:r>
      <w:r>
        <w:rPr>
          <w:i/>
          <w:sz w:val="26"/>
          <w:szCs w:val="26"/>
        </w:rPr>
        <w:t>……</w:t>
      </w:r>
    </w:p>
    <w:p w14:paraId="48098BB0" w14:textId="77777777" w:rsidR="00CC2C6E" w:rsidRDefault="00CC2C6E">
      <w:pPr>
        <w:spacing w:before="10" w:line="140" w:lineRule="exact"/>
        <w:rPr>
          <w:sz w:val="14"/>
          <w:szCs w:val="14"/>
        </w:rPr>
      </w:pPr>
    </w:p>
    <w:tbl>
      <w:tblPr>
        <w:tblStyle w:val="TableGrid"/>
        <w:tblW w:w="986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471"/>
      </w:tblGrid>
      <w:tr w:rsidR="00276907" w14:paraId="2919E6E1" w14:textId="77777777" w:rsidTr="00276907">
        <w:tc>
          <w:tcPr>
            <w:tcW w:w="5392" w:type="dxa"/>
          </w:tcPr>
          <w:p w14:paraId="7977F294" w14:textId="5E997CC0" w:rsidR="00276907" w:rsidRDefault="00276907" w:rsidP="002769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</w:t>
            </w:r>
            <w:r>
              <w:rPr>
                <w:b/>
                <w:spacing w:val="1"/>
                <w:sz w:val="26"/>
                <w:szCs w:val="26"/>
              </w:rPr>
              <w:t>ờ</w:t>
            </w:r>
            <w:r>
              <w:rPr>
                <w:b/>
                <w:sz w:val="26"/>
                <w:szCs w:val="26"/>
              </w:rPr>
              <w:t>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nhận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</w:t>
            </w:r>
            <w:r>
              <w:rPr>
                <w:b/>
                <w:spacing w:val="2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n</w:t>
            </w:r>
          </w:p>
        </w:tc>
        <w:tc>
          <w:tcPr>
            <w:tcW w:w="4471" w:type="dxa"/>
          </w:tcPr>
          <w:p w14:paraId="09A20EAE" w14:textId="7491722A" w:rsidR="00276907" w:rsidRDefault="00276907" w:rsidP="002769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</w:t>
            </w:r>
            <w:r>
              <w:rPr>
                <w:b/>
                <w:spacing w:val="1"/>
                <w:sz w:val="26"/>
                <w:szCs w:val="26"/>
              </w:rPr>
              <w:t>ờ</w:t>
            </w:r>
            <w:r>
              <w:rPr>
                <w:b/>
                <w:sz w:val="26"/>
                <w:szCs w:val="26"/>
              </w:rPr>
              <w:t>i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làm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đơn</w:t>
            </w:r>
          </w:p>
        </w:tc>
      </w:tr>
    </w:tbl>
    <w:p w14:paraId="3BC54EBF" w14:textId="77777777" w:rsidR="00276907" w:rsidRDefault="00276907">
      <w:pPr>
        <w:ind w:left="748"/>
        <w:rPr>
          <w:b/>
          <w:sz w:val="26"/>
          <w:szCs w:val="26"/>
        </w:rPr>
      </w:pPr>
    </w:p>
    <w:sectPr w:rsidR="00276907">
      <w:type w:val="continuous"/>
      <w:pgSz w:w="12240" w:h="15840"/>
      <w:pgMar w:top="800" w:right="8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622AE"/>
    <w:multiLevelType w:val="multilevel"/>
    <w:tmpl w:val="5CE8B7D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20571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C6E"/>
    <w:rsid w:val="001E721B"/>
    <w:rsid w:val="00276907"/>
    <w:rsid w:val="007E695E"/>
    <w:rsid w:val="00CC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E7FE4D0"/>
  <w15:docId w15:val="{C5613A59-902B-4ECE-B7B7-9DCADE7D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276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</cp:lastModifiedBy>
  <cp:revision>2</cp:revision>
  <dcterms:created xsi:type="dcterms:W3CDTF">2025-09-05T07:38:00Z</dcterms:created>
  <dcterms:modified xsi:type="dcterms:W3CDTF">2025-09-05T07:49:00Z</dcterms:modified>
</cp:coreProperties>
</file>